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CF5B" w14:textId="77777777" w:rsidR="00A812FA" w:rsidRDefault="00A812FA" w:rsidP="005945D7"/>
    <w:p w14:paraId="71D6B66A" w14:textId="77777777" w:rsidR="00504028" w:rsidRPr="00504028" w:rsidRDefault="00524CC6" w:rsidP="005945D7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E029" wp14:editId="4DCC747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0F448" w14:textId="77777777"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8E029"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14:paraId="10D0F448" w14:textId="77777777"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>Al Presidente dell’Ordine XXX</w:t>
      </w:r>
    </w:p>
    <w:p w14:paraId="5520F0F9" w14:textId="77777777"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 w:rsidRPr="00504028">
        <w:rPr>
          <w:rFonts w:ascii="Arial" w:hAnsi="Arial" w:cs="Arial"/>
          <w:sz w:val="22"/>
        </w:rPr>
        <w:t>INDIRIZZO</w:t>
      </w:r>
    </w:p>
    <w:p w14:paraId="6BC97305" w14:textId="77777777"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CAP CITTA’</w:t>
      </w:r>
    </w:p>
    <w:p w14:paraId="2A4E7C9B" w14:textId="77777777"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14:paraId="200F0E78" w14:textId="77777777"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14:paraId="7CAAC1FE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3DE13A84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048E9C91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6E192C82" w14:textId="77777777" w:rsidR="005945D7" w:rsidRDefault="005945D7" w:rsidP="005945D7">
      <w:pPr>
        <w:jc w:val="both"/>
        <w:rPr>
          <w:rFonts w:ascii="Arial" w:hAnsi="Arial" w:cs="Arial"/>
          <w:sz w:val="22"/>
        </w:rPr>
      </w:pPr>
    </w:p>
    <w:p w14:paraId="56CD5C27" w14:textId="77777777"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14:paraId="1F5537C9" w14:textId="77777777"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14:paraId="2349D7EA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14:paraId="62ECE0D5" w14:textId="77777777"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347A2764" w14:textId="77777777"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14:paraId="4D460344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14:paraId="11F81CAD" w14:textId="77777777"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14:paraId="7670CB92" w14:textId="77777777"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15EE1">
        <w:rPr>
          <w:rFonts w:ascii="Arial" w:hAnsi="Arial" w:cs="Arial"/>
          <w:sz w:val="22"/>
        </w:rPr>
        <w:t>FISICA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14:paraId="603E9F1E" w14:textId="77777777" w:rsidR="007C4EE1" w:rsidRDefault="007C4EE1" w:rsidP="005945D7">
      <w:pPr>
        <w:jc w:val="both"/>
        <w:rPr>
          <w:rFonts w:ascii="Arial" w:hAnsi="Arial" w:cs="Arial"/>
          <w:sz w:val="22"/>
        </w:rPr>
      </w:pPr>
    </w:p>
    <w:p w14:paraId="5D6B1E22" w14:textId="77777777"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14:paraId="716FEF31" w14:textId="77777777"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14:paraId="6E3819C4" w14:textId="77777777"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14:paraId="794174DA" w14:textId="77777777"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14:paraId="5F2CCAC0" w14:textId="77777777"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14:paraId="546B15D2" w14:textId="77777777"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14:paraId="2B30EC9C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0EF1F5EA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14:paraId="7373D24B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D57819B" w14:textId="77777777" w:rsidR="007C4EE1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domicilio professionale </w:t>
      </w:r>
      <w:r w:rsidR="007C4EE1">
        <w:rPr>
          <w:rFonts w:ascii="Arial" w:hAnsi="Arial" w:cs="Arial"/>
          <w:sz w:val="22"/>
        </w:rPr>
        <w:t xml:space="preserve">in ______________________________ </w:t>
      </w:r>
      <w:r w:rsidR="007C4EE1" w:rsidRPr="00D17564">
        <w:rPr>
          <w:rFonts w:ascii="Arial" w:hAnsi="Arial" w:cs="Arial"/>
          <w:i/>
          <w:sz w:val="18"/>
        </w:rPr>
        <w:t>(comune)</w:t>
      </w:r>
      <w:r w:rsidR="007C4EE1" w:rsidRPr="00D17564">
        <w:rPr>
          <w:rFonts w:ascii="Arial" w:hAnsi="Arial" w:cs="Arial"/>
          <w:sz w:val="18"/>
        </w:rPr>
        <w:t xml:space="preserve"> </w:t>
      </w:r>
      <w:r w:rsidR="007C4EE1">
        <w:rPr>
          <w:rFonts w:ascii="Arial" w:hAnsi="Arial" w:cs="Arial"/>
          <w:sz w:val="22"/>
        </w:rPr>
        <w:t xml:space="preserve">________ </w:t>
      </w:r>
      <w:r w:rsidR="007C4EE1" w:rsidRPr="00D17564">
        <w:rPr>
          <w:rFonts w:ascii="Arial" w:hAnsi="Arial" w:cs="Arial"/>
          <w:i/>
          <w:sz w:val="18"/>
        </w:rPr>
        <w:t>(provincia)</w:t>
      </w:r>
      <w:r w:rsidR="007C4EE1">
        <w:rPr>
          <w:rFonts w:ascii="Arial" w:hAnsi="Arial" w:cs="Arial"/>
          <w:sz w:val="22"/>
        </w:rPr>
        <w:t xml:space="preserve"> ____________________________________________ </w:t>
      </w:r>
      <w:r w:rsidR="007C4EE1" w:rsidRPr="00D17564">
        <w:rPr>
          <w:rFonts w:ascii="Arial" w:hAnsi="Arial" w:cs="Arial"/>
          <w:i/>
          <w:sz w:val="18"/>
        </w:rPr>
        <w:t>(indirizzo)</w:t>
      </w:r>
    </w:p>
    <w:p w14:paraId="6113E29C" w14:textId="77777777" w:rsidR="007C4EE1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52E96991" w14:textId="77777777" w:rsidR="00D17564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avere residenza in </w:t>
      </w:r>
      <w:r w:rsidR="00D17564">
        <w:rPr>
          <w:rFonts w:ascii="Arial" w:hAnsi="Arial" w:cs="Arial"/>
          <w:sz w:val="22"/>
        </w:rPr>
        <w:t xml:space="preserve">______________________________ </w:t>
      </w:r>
      <w:r w:rsidR="00D17564" w:rsidRPr="00D17564">
        <w:rPr>
          <w:rFonts w:ascii="Arial" w:hAnsi="Arial" w:cs="Arial"/>
          <w:i/>
          <w:sz w:val="18"/>
        </w:rPr>
        <w:t>(comune)</w:t>
      </w:r>
      <w:r w:rsidR="00D17564" w:rsidRPr="00D17564">
        <w:rPr>
          <w:rFonts w:ascii="Arial" w:hAnsi="Arial" w:cs="Arial"/>
          <w:sz w:val="18"/>
        </w:rPr>
        <w:t xml:space="preserve"> </w:t>
      </w:r>
      <w:r w:rsidR="00D17564">
        <w:rPr>
          <w:rFonts w:ascii="Arial" w:hAnsi="Arial" w:cs="Arial"/>
          <w:sz w:val="22"/>
        </w:rPr>
        <w:t xml:space="preserve">________ </w:t>
      </w:r>
      <w:r w:rsidR="00D17564" w:rsidRPr="00D17564">
        <w:rPr>
          <w:rFonts w:ascii="Arial" w:hAnsi="Arial" w:cs="Arial"/>
          <w:i/>
          <w:sz w:val="18"/>
        </w:rPr>
        <w:t>(provincia)</w:t>
      </w:r>
      <w:r w:rsidR="00D17564">
        <w:rPr>
          <w:rFonts w:ascii="Arial" w:hAnsi="Arial" w:cs="Arial"/>
          <w:sz w:val="22"/>
        </w:rPr>
        <w:t xml:space="preserve"> ____________________________________________ </w:t>
      </w:r>
      <w:r w:rsidR="00D17564" w:rsidRPr="00D17564">
        <w:rPr>
          <w:rFonts w:ascii="Arial" w:hAnsi="Arial" w:cs="Arial"/>
          <w:i/>
          <w:sz w:val="18"/>
        </w:rPr>
        <w:t>(indirizzo)</w:t>
      </w:r>
    </w:p>
    <w:p w14:paraId="5F83B2EB" w14:textId="77777777"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5A73DA01" w14:textId="77777777"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14:paraId="297F4323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14:paraId="123F6957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25B8D6FE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3F1CA471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14:paraId="48DD588B" w14:textId="77777777"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14:paraId="6E9AB000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14:paraId="3F5ED23B" w14:textId="77777777"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14:paraId="33B4005E" w14:textId="77777777"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____________________________ 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 w:rsidR="005966AC">
        <w:rPr>
          <w:rFonts w:ascii="Arial" w:hAnsi="Arial" w:cs="Arial"/>
          <w:sz w:val="22"/>
        </w:rPr>
        <w:t>;</w:t>
      </w:r>
    </w:p>
    <w:p w14:paraId="1B7EF54F" w14:textId="77777777" w:rsidR="005966AC" w:rsidRPr="005966AC" w:rsidRDefault="005966AC" w:rsidP="005966AC">
      <w:pPr>
        <w:pStyle w:val="Paragrafoelenco"/>
        <w:rPr>
          <w:rFonts w:ascii="Arial" w:hAnsi="Arial" w:cs="Arial"/>
          <w:sz w:val="22"/>
        </w:rPr>
      </w:pPr>
    </w:p>
    <w:p w14:paraId="7095A566" w14:textId="77777777" w:rsidR="005966AC" w:rsidRDefault="005966AC" w:rsidP="005966AC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14:paraId="37F721C2" w14:textId="77777777" w:rsidR="00D17564" w:rsidRDefault="0076655E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 xml:space="preserve">in conformità all’art. 6 comma </w:t>
      </w:r>
      <w:r w:rsidR="00C14077" w:rsidRPr="00C14077">
        <w:rPr>
          <w:rFonts w:ascii="Arial" w:hAnsi="Arial" w:cs="Arial"/>
          <w:sz w:val="22"/>
        </w:rPr>
        <w:t xml:space="preserve">5 </w:t>
      </w:r>
      <w:r w:rsidR="005966AC">
        <w:rPr>
          <w:rFonts w:ascii="Arial" w:hAnsi="Arial" w:cs="Arial"/>
          <w:sz w:val="22"/>
        </w:rPr>
        <w:t>del Decreto Ministero della Salute del 23 marzo 2018, e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14:paraId="1ED6D1F1" w14:textId="77777777"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14:paraId="3240C273" w14:textId="77777777" w:rsidR="00756459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</w:t>
      </w:r>
      <w:r w:rsidR="006E6501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__attività di professore universitario di ruolo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79707C95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</w:t>
      </w:r>
      <w:r w:rsidR="00885D5C">
        <w:rPr>
          <w:rFonts w:ascii="Arial" w:hAnsi="Arial" w:cs="Arial"/>
          <w:sz w:val="22"/>
        </w:rPr>
        <w:t>____</w:t>
      </w:r>
      <w:r w:rsidR="00F15EE1">
        <w:rPr>
          <w:rFonts w:ascii="Arial" w:hAnsi="Arial" w:cs="Arial"/>
          <w:sz w:val="22"/>
        </w:rPr>
        <w:t>___</w:t>
      </w:r>
      <w:r w:rsidR="00885D5C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attività di aggregato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14:paraId="6B6852EB" w14:textId="77777777"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CC2AC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volgere da</w:t>
      </w:r>
      <w:r w:rsidR="00885D5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_________</w:t>
      </w:r>
      <w:r w:rsidR="00F15EE1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________attività di ricercatore o loro equiparati degli enti di ricerca nazionali</w:t>
      </w:r>
      <w:r w:rsidR="006E6501">
        <w:rPr>
          <w:rFonts w:ascii="Arial" w:hAnsi="Arial" w:cs="Arial"/>
          <w:sz w:val="22"/>
        </w:rPr>
        <w:t xml:space="preserve"> (</w:t>
      </w:r>
      <w:r w:rsidR="006E6501" w:rsidRPr="006E6501">
        <w:rPr>
          <w:rFonts w:ascii="Arial" w:hAnsi="Arial" w:cs="Arial"/>
          <w:i/>
          <w:sz w:val="22"/>
        </w:rPr>
        <w:t>precisare</w:t>
      </w:r>
      <w:r w:rsidR="006E6501">
        <w:rPr>
          <w:rFonts w:ascii="Arial" w:hAnsi="Arial" w:cs="Arial"/>
          <w:sz w:val="22"/>
        </w:rPr>
        <w:t xml:space="preserve"> __________________________________) presso _________________________________________</w:t>
      </w:r>
      <w:r>
        <w:rPr>
          <w:rFonts w:ascii="Arial" w:hAnsi="Arial" w:cs="Arial"/>
          <w:sz w:val="22"/>
        </w:rPr>
        <w:t>;</w:t>
      </w:r>
    </w:p>
    <w:p w14:paraId="1C41E5B4" w14:textId="77777777" w:rsidR="00614895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</w:t>
      </w:r>
      <w:r w:rsidR="00F533F7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</w:t>
      </w:r>
      <w:r w:rsidR="00F533F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</w:t>
      </w:r>
      <w:r w:rsidR="00F533F7">
        <w:rPr>
          <w:rFonts w:ascii="Arial" w:hAnsi="Arial" w:cs="Arial"/>
          <w:sz w:val="22"/>
        </w:rPr>
        <w:t xml:space="preserve"> o aver svolto nel periodo dal ____________________ al __________________</w:t>
      </w:r>
      <w:r w:rsidR="00614895">
        <w:rPr>
          <w:rFonts w:ascii="Arial" w:hAnsi="Arial" w:cs="Arial"/>
          <w:sz w:val="22"/>
        </w:rPr>
        <w:t>:</w:t>
      </w:r>
    </w:p>
    <w:p w14:paraId="2715E643" w14:textId="77777777" w:rsidR="0076655E" w:rsidRDefault="0076655E" w:rsidP="00614895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</w:t>
      </w:r>
      <w:r w:rsidR="000C273D">
        <w:rPr>
          <w:rFonts w:ascii="Arial" w:hAnsi="Arial" w:cs="Arial"/>
          <w:sz w:val="22"/>
        </w:rPr>
        <w:t>e</w:t>
      </w:r>
      <w:r w:rsidR="00CC2ACE">
        <w:rPr>
          <w:rFonts w:ascii="Arial" w:hAnsi="Arial" w:cs="Arial"/>
          <w:sz w:val="22"/>
        </w:rPr>
        <w:t xml:space="preserve"> pubblico</w:t>
      </w:r>
      <w:r w:rsidR="006E6501">
        <w:rPr>
          <w:rFonts w:ascii="Arial" w:hAnsi="Arial" w:cs="Arial"/>
          <w:sz w:val="22"/>
        </w:rPr>
        <w:t xml:space="preserve"> presso _________________________________________</w:t>
      </w:r>
      <w:r w:rsidR="00F533F7">
        <w:rPr>
          <w:rFonts w:ascii="Arial" w:hAnsi="Arial" w:cs="Arial"/>
          <w:sz w:val="22"/>
        </w:rPr>
        <w:t xml:space="preserve"> nel profilo professionale di </w:t>
      </w:r>
      <w:r w:rsidR="00F15EE1">
        <w:rPr>
          <w:rFonts w:ascii="Arial" w:hAnsi="Arial" w:cs="Arial"/>
          <w:sz w:val="22"/>
        </w:rPr>
        <w:t>Fisico</w:t>
      </w:r>
      <w:r w:rsidR="00F533F7">
        <w:rPr>
          <w:rFonts w:ascii="Arial" w:hAnsi="Arial" w:cs="Arial"/>
          <w:sz w:val="22"/>
        </w:rPr>
        <w:t>, rientrant</w:t>
      </w:r>
      <w:r w:rsidR="00CC2ACE">
        <w:rPr>
          <w:rFonts w:ascii="Arial" w:hAnsi="Arial" w:cs="Arial"/>
          <w:sz w:val="22"/>
        </w:rPr>
        <w:t>e</w:t>
      </w:r>
      <w:r w:rsidR="00F533F7">
        <w:rPr>
          <w:rFonts w:ascii="Arial" w:hAnsi="Arial" w:cs="Arial"/>
          <w:sz w:val="22"/>
        </w:rPr>
        <w:t xml:space="preserve"> nella contrattazione collettiva del comparto sanità</w:t>
      </w:r>
      <w:r w:rsidR="006E6501">
        <w:rPr>
          <w:rFonts w:ascii="Arial" w:hAnsi="Arial" w:cs="Arial"/>
          <w:sz w:val="22"/>
        </w:rPr>
        <w:t>;</w:t>
      </w:r>
    </w:p>
    <w:p w14:paraId="0E2F50D7" w14:textId="77777777" w:rsidR="00CC2ACE" w:rsidRDefault="00CC2ACE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di enti pubblici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sanità;</w:t>
      </w:r>
    </w:p>
    <w:p w14:paraId="483CF9EF" w14:textId="77777777" w:rsidR="00CC2ACE" w:rsidRDefault="00CC2ACE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664D17A5" w14:textId="77777777" w:rsidR="00B424A2" w:rsidRDefault="00B424A2" w:rsidP="00B424A2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14:paraId="3690FC45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dirigente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732AA90C" w14:textId="77777777"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14:paraId="46A42439" w14:textId="77777777" w:rsidR="0076655E" w:rsidRDefault="005E37D5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B424A2">
        <w:rPr>
          <w:rFonts w:ascii="Arial" w:hAnsi="Arial" w:cs="Arial"/>
          <w:sz w:val="22"/>
        </w:rPr>
        <w:t>aver svolto dal ________________al</w:t>
      </w:r>
      <w:r>
        <w:rPr>
          <w:rFonts w:ascii="Arial" w:hAnsi="Arial" w:cs="Arial"/>
          <w:sz w:val="22"/>
        </w:rPr>
        <w:t xml:space="preserve"> _________________attività</w:t>
      </w:r>
      <w:r w:rsidR="000C273D">
        <w:rPr>
          <w:rFonts w:ascii="Arial" w:hAnsi="Arial" w:cs="Arial"/>
          <w:sz w:val="22"/>
        </w:rPr>
        <w:t xml:space="preserve"> di esperto qualificato con relativa iscrizione all’elenco ai sensi del decreto legislativo 17 marzo 1995, n.230.</w:t>
      </w:r>
      <w:r>
        <w:rPr>
          <w:rFonts w:ascii="Arial" w:hAnsi="Arial" w:cs="Arial"/>
          <w:sz w:val="22"/>
        </w:rPr>
        <w:t xml:space="preserve"> </w:t>
      </w:r>
    </w:p>
    <w:p w14:paraId="220E8A15" w14:textId="22D8D79C" w:rsidR="00F15EE1" w:rsidRDefault="00F15EE1" w:rsidP="00F15EE1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conseguito la specializzazione in fisica medica o fisica sanitaria. </w:t>
      </w:r>
    </w:p>
    <w:p w14:paraId="7DBB31F3" w14:textId="394DA960" w:rsidR="00F6012A" w:rsidRPr="00F6012A" w:rsidRDefault="0058430B" w:rsidP="00F6012A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di aver</w:t>
      </w:r>
      <w:r w:rsidRPr="00F6012A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F6012A">
        <w:rPr>
          <w:rFonts w:ascii="Arial" w:hAnsi="Arial" w:cs="Arial"/>
          <w:color w:val="0070C0"/>
          <w:sz w:val="22"/>
        </w:rPr>
        <w:t xml:space="preserve">svolto </w:t>
      </w:r>
      <w:r w:rsidR="00F6012A" w:rsidRPr="00F6012A">
        <w:rPr>
          <w:rFonts w:ascii="Arial" w:hAnsi="Arial" w:cs="Arial"/>
          <w:color w:val="0070C0"/>
          <w:sz w:val="22"/>
        </w:rPr>
        <w:t>alla data di pubblicazione</w:t>
      </w:r>
      <w:r w:rsidR="00F6012A">
        <w:rPr>
          <w:rFonts w:ascii="Arial" w:hAnsi="Arial" w:cs="Arial"/>
          <w:color w:val="0070C0"/>
          <w:sz w:val="22"/>
        </w:rPr>
        <w:t xml:space="preserve"> del DM 23.03.2018 </w:t>
      </w:r>
      <w:r w:rsidR="00F6012A" w:rsidRPr="00F6012A">
        <w:rPr>
          <w:rFonts w:ascii="Arial" w:hAnsi="Arial" w:cs="Arial"/>
          <w:color w:val="0070C0"/>
          <w:sz w:val="22"/>
        </w:rPr>
        <w:t>per 5 anni antecedenti anche non consecutivi, la libera professione nel campo delle attività del fisico</w:t>
      </w:r>
    </w:p>
    <w:p w14:paraId="22D40645" w14:textId="77777777" w:rsidR="005E37D5" w:rsidRDefault="005E37D5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B015936" w14:textId="77777777" w:rsidR="00B424A2" w:rsidRPr="00504028" w:rsidRDefault="00B424A2" w:rsidP="00B424A2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14:paraId="3DC845C8" w14:textId="77777777" w:rsidR="00B424A2" w:rsidRDefault="00B424A2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4729E957" w14:textId="77777777"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14:paraId="2DE986B9" w14:textId="77777777"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72E2320F" w14:textId="77777777"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14:paraId="6AA754E5" w14:textId="77777777"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14:paraId="3070C150" w14:textId="77777777"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</w:t>
      </w:r>
      <w:r w:rsidR="00504028" w:rsidRPr="00504028">
        <w:rPr>
          <w:rFonts w:ascii="Arial" w:hAnsi="Arial" w:cs="Arial"/>
          <w:sz w:val="22"/>
        </w:rPr>
        <w:lastRenderedPageBreak/>
        <w:t>decisioni civili e di provvedimenti amministrativi iscritti nel casellario giudiziale ai sensi della vigente normativa;</w:t>
      </w:r>
    </w:p>
    <w:p w14:paraId="70B4F805" w14:textId="77777777"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699BCF7A" w14:textId="77777777"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14:paraId="1973584F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790F9222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14:paraId="65660E79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74615FF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14:paraId="76C68989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39974BEC" w14:textId="77777777"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14:paraId="7C488003" w14:textId="77777777"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14:paraId="0463E6C8" w14:textId="77777777"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14:paraId="07994B85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1EF2DE06" w14:textId="77777777"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14:paraId="663C4233" w14:textId="77777777"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14:paraId="30C49D4F" w14:textId="77777777"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14:paraId="01D3A011" w14:textId="77777777"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14:paraId="2EB060C7" w14:textId="77777777"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14:paraId="3F7D7967" w14:textId="77777777"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14:paraId="4BA73D5C" w14:textId="77777777" w:rsidR="00D17564" w:rsidRPr="00E81BA5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14:paraId="69E9BD33" w14:textId="77777777" w:rsidR="005945D7" w:rsidRPr="00F6012A" w:rsidRDefault="005945D7" w:rsidP="00F6012A">
      <w:pPr>
        <w:rPr>
          <w:rFonts w:ascii="Arial" w:hAnsi="Arial" w:cs="Arial"/>
          <w:color w:val="0070C0"/>
          <w:sz w:val="22"/>
        </w:rPr>
      </w:pPr>
    </w:p>
    <w:p w14:paraId="3CAD18B7" w14:textId="5337731B" w:rsidR="00F6012A" w:rsidRPr="00F6012A" w:rsidRDefault="00F6012A" w:rsidP="00F6012A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di essere in possesso di partita I.V.A. n.___________________fin dall’inizio dell’attività libero professionale o di essere lavoratore autonomo con codice Ateco n. __________________compatibile alle predette attività del fisico;</w:t>
      </w:r>
    </w:p>
    <w:p w14:paraId="06720593" w14:textId="77777777" w:rsidR="00F6012A" w:rsidRPr="00F6012A" w:rsidRDefault="00F6012A" w:rsidP="00F6012A">
      <w:pPr>
        <w:pStyle w:val="Paragrafoelenco"/>
        <w:rPr>
          <w:rFonts w:ascii="Arial" w:hAnsi="Arial" w:cs="Arial"/>
          <w:sz w:val="22"/>
        </w:rPr>
      </w:pPr>
    </w:p>
    <w:p w14:paraId="1147B185" w14:textId="77777777" w:rsidR="00F6012A" w:rsidRPr="00F6012A" w:rsidRDefault="00F6012A" w:rsidP="00F6012A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14:paraId="39E74075" w14:textId="77777777"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77A09826" w14:textId="77777777" w:rsidR="00DF4F51" w:rsidRDefault="00DF4F51" w:rsidP="005945D7">
      <w:pPr>
        <w:jc w:val="both"/>
        <w:rPr>
          <w:rFonts w:ascii="Arial" w:hAnsi="Arial" w:cs="Arial"/>
          <w:sz w:val="22"/>
        </w:rPr>
      </w:pPr>
    </w:p>
    <w:p w14:paraId="66F9ED3A" w14:textId="77777777" w:rsidR="00037FBA" w:rsidRDefault="00B46853" w:rsidP="005945D7">
      <w:pPr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14:paraId="1D0EBAFD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59284B7C" w14:textId="77777777"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14:paraId="79E4AA23" w14:textId="77777777"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14:paraId="545FF59A" w14:textId="77777777"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14:paraId="005DFC93" w14:textId="77777777"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14:paraId="30AF4EE6" w14:textId="77777777"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lastRenderedPageBreak/>
        <w:t>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14:paraId="50728993" w14:textId="77777777" w:rsidR="00037FBA" w:rsidRDefault="00037FBA" w:rsidP="005945D7">
      <w:pPr>
        <w:jc w:val="both"/>
        <w:rPr>
          <w:rFonts w:ascii="Arial" w:hAnsi="Arial" w:cs="Arial"/>
          <w:sz w:val="22"/>
        </w:rPr>
      </w:pPr>
    </w:p>
    <w:p w14:paraId="5514A138" w14:textId="77777777"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14:paraId="3195ED3A" w14:textId="77777777" w:rsidR="00F15EE1" w:rsidRDefault="00F15EE1" w:rsidP="005945D7">
      <w:pPr>
        <w:jc w:val="both"/>
        <w:rPr>
          <w:rFonts w:ascii="Arial" w:hAnsi="Arial" w:cs="Arial"/>
          <w:sz w:val="22"/>
        </w:rPr>
      </w:pPr>
    </w:p>
    <w:p w14:paraId="5FBA9B97" w14:textId="77777777" w:rsidR="009E1735" w:rsidRDefault="00B46853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14:paraId="14EFE1AD" w14:textId="77777777"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14:paraId="51B159F3" w14:textId="77777777" w:rsidR="00B46853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14:paraId="1BD4B0A5" w14:textId="77777777" w:rsidR="00F15EE1" w:rsidRPr="009E1735" w:rsidRDefault="00F15EE1" w:rsidP="009E1735">
      <w:pPr>
        <w:jc w:val="center"/>
        <w:rPr>
          <w:rFonts w:ascii="Arial" w:hAnsi="Arial" w:cs="Arial"/>
          <w:b/>
          <w:sz w:val="22"/>
        </w:rPr>
      </w:pPr>
    </w:p>
    <w:p w14:paraId="49897CF6" w14:textId="77777777" w:rsidR="00B46853" w:rsidRDefault="00B46853" w:rsidP="005945D7">
      <w:pPr>
        <w:ind w:left="567" w:hanging="567"/>
        <w:jc w:val="both"/>
        <w:rPr>
          <w:i/>
          <w:sz w:val="14"/>
        </w:rPr>
      </w:pPr>
    </w:p>
    <w:p w14:paraId="3A8BCD19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14:paraId="204808DB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14:paraId="06888C0F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14:paraId="3F71CE67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14:paraId="0C080CAE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14:paraId="2BDB18B9" w14:textId="77777777"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14:paraId="0F503CD0" w14:textId="77777777"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14:paraId="1439B59B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14:paraId="04F8BE13" w14:textId="77777777"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14:paraId="55A08C4F" w14:textId="77777777" w:rsidR="00F15EE1" w:rsidRDefault="005D11DC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14:paraId="77294AEE" w14:textId="690BDF6A" w:rsidR="00F6012A" w:rsidRPr="00F6012A" w:rsidRDefault="00F6012A" w:rsidP="00F6012A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426" w:hanging="426"/>
        <w:jc w:val="both"/>
        <w:rPr>
          <w:rFonts w:ascii="Arial" w:hAnsi="Arial" w:cs="Arial"/>
          <w:color w:val="0070C0"/>
          <w:sz w:val="22"/>
        </w:rPr>
      </w:pPr>
      <w:r w:rsidRPr="00F6012A">
        <w:rPr>
          <w:rFonts w:ascii="Arial" w:hAnsi="Arial" w:cs="Arial"/>
          <w:color w:val="0070C0"/>
          <w:sz w:val="22"/>
        </w:rPr>
        <w:t>nel caso di libero professionista, allegare</w:t>
      </w:r>
      <w:r w:rsidRPr="00F6012A">
        <w:rPr>
          <w:color w:val="0070C0"/>
        </w:rPr>
        <w:t xml:space="preserve"> </w:t>
      </w:r>
      <w:r w:rsidRPr="00F6012A">
        <w:rPr>
          <w:rFonts w:ascii="Arial" w:hAnsi="Arial" w:cs="Arial"/>
          <w:color w:val="0070C0"/>
          <w:sz w:val="22"/>
        </w:rPr>
        <w:t>idonea documentazione fiscale comprovante lo svolgimento dell’attività professionale a copertura dei cinque anni di riferimento. L’effettivo svolgimento può essere dimostrato attraverso fatture e contratti che indichino le attività riferibili a uno o più mesi, oscurate nei dati sensibili; ed ogni altro eventuale atto utile a dimostrare l’effettivo svolgimento dell’attività professionale dichiarata.</w:t>
      </w:r>
    </w:p>
    <w:p w14:paraId="1C844653" w14:textId="76014823" w:rsidR="00F6012A" w:rsidRDefault="00F6012A" w:rsidP="00F6012A">
      <w:pPr>
        <w:pStyle w:val="Paragrafoelenco"/>
        <w:tabs>
          <w:tab w:val="left" w:pos="283"/>
          <w:tab w:val="left" w:pos="426"/>
        </w:tabs>
        <w:ind w:left="284"/>
        <w:jc w:val="both"/>
        <w:rPr>
          <w:rFonts w:ascii="Arial" w:hAnsi="Arial" w:cs="Arial"/>
          <w:sz w:val="22"/>
        </w:rPr>
      </w:pPr>
    </w:p>
    <w:p w14:paraId="0B338F64" w14:textId="77777777" w:rsidR="00CC2ACE" w:rsidRPr="00F15EE1" w:rsidRDefault="00CC2ACE" w:rsidP="00CC2ACE">
      <w:pPr>
        <w:tabs>
          <w:tab w:val="left" w:pos="283"/>
          <w:tab w:val="left" w:pos="426"/>
        </w:tabs>
        <w:jc w:val="both"/>
        <w:rPr>
          <w:rFonts w:ascii="Arial" w:hAnsi="Arial" w:cs="Arial"/>
          <w:b/>
          <w:sz w:val="22"/>
        </w:rPr>
      </w:pPr>
    </w:p>
    <w:p w14:paraId="541096E4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6F4A89" w14:paraId="5BFD065F" w14:textId="77777777" w:rsidTr="006F4A89">
        <w:tc>
          <w:tcPr>
            <w:tcW w:w="8641" w:type="dxa"/>
          </w:tcPr>
          <w:p w14:paraId="1B797F13" w14:textId="77777777"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14:paraId="1F0CB201" w14:textId="77777777" w:rsid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1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 xml:space="preserve">Spazio per le indicazioni sulle modalità di pagamento </w:t>
            </w:r>
            <w:r w:rsidRPr="006F4A89">
              <w:rPr>
                <w:rFonts w:ascii="Arial" w:hAnsi="Arial" w:cs="Arial"/>
                <w:b/>
                <w:i/>
                <w:sz w:val="14"/>
                <w:lang w:eastAsia="it-IT"/>
              </w:rPr>
              <w:t>– da completare a cura di ciascun ordine territoriale</w:t>
            </w:r>
          </w:p>
          <w:p w14:paraId="5A64BCDC" w14:textId="77777777" w:rsidR="009C6A1E" w:rsidRDefault="009C6A1E" w:rsidP="009C6A1E">
            <w:pPr>
              <w:rPr>
                <w:lang w:eastAsia="en-US"/>
              </w:rPr>
            </w:pPr>
            <w:r>
              <w:t> Versamento di </w:t>
            </w:r>
            <w:r>
              <w:rPr>
                <w:b/>
                <w:bCs/>
              </w:rPr>
              <w:t>euro 100,00</w:t>
            </w:r>
            <w:r>
              <w:t xml:space="preserve"> alla </w:t>
            </w:r>
            <w:r>
              <w:rPr>
                <w:b/>
                <w:bCs/>
              </w:rPr>
              <w:t>Federazione Nazionale dei Chimici e dei Fisici</w:t>
            </w:r>
            <w:r>
              <w:t xml:space="preserve"> secondo le seguenti modalità, </w:t>
            </w:r>
            <w:r>
              <w:rPr>
                <w:u w:val="single"/>
              </w:rPr>
              <w:t>alternative</w:t>
            </w:r>
            <w:r>
              <w:rPr>
                <w:b/>
                <w:bCs/>
              </w:rPr>
              <w:t>:</w:t>
            </w:r>
          </w:p>
          <w:p w14:paraId="65AE1C8F" w14:textId="77777777" w:rsidR="009C6A1E" w:rsidRDefault="009C6A1E" w:rsidP="009C6A1E">
            <w:r>
              <w:rPr>
                <w:b/>
                <w:bCs/>
              </w:rPr>
              <w:t>a</w:t>
            </w:r>
            <w:r>
              <w:t>) Versamento o bonifico (anche telematico) sul CC Bancario del CNC presso la Banca Popolare di Sondrio, Agenzia 26, via del Tritone, 207 – Roma - IBAN: IT24 H056 9603 2260 0000 300 X40 – BIC (Swift): POSOIT22</w:t>
            </w:r>
          </w:p>
          <w:p w14:paraId="638A9594" w14:textId="77777777" w:rsidR="009C6A1E" w:rsidRDefault="009C6A1E" w:rsidP="009C6A1E">
            <w:r>
              <w:rPr>
                <w:b/>
                <w:bCs/>
              </w:rPr>
              <w:t>b)</w:t>
            </w:r>
            <w:r>
              <w:t>: versamento o bonifico (anche telematico) sul CC Bancario del CNC presso la Banca Nazionale del Lavoro, Agenzia Bissolati, via Bissolati, 2 – Roma - IBAN: IT30 N010 0503 2000 0000 0048 431– BIC (Swift): BNLIITRR</w:t>
            </w:r>
          </w:p>
          <w:p w14:paraId="569943BA" w14:textId="77777777" w:rsidR="009C6A1E" w:rsidRDefault="009C6A1E" w:rsidP="009C6A1E"/>
          <w:p w14:paraId="50C8252A" w14:textId="77777777" w:rsidR="009C6A1E" w:rsidRDefault="009C6A1E" w:rsidP="009C6A1E">
            <w:r>
              <w:rPr>
                <w:b/>
                <w:bCs/>
              </w:rPr>
              <w:t>2</w:t>
            </w:r>
            <w:r>
              <w:t>)Versamento di </w:t>
            </w:r>
            <w:r>
              <w:rPr>
                <w:b/>
                <w:bCs/>
              </w:rPr>
              <w:t>€ 168,00 </w:t>
            </w:r>
            <w:r>
              <w:t>per </w:t>
            </w:r>
            <w:r>
              <w:rPr>
                <w:b/>
                <w:bCs/>
              </w:rPr>
              <w:t>tassa concessione governativa</w:t>
            </w:r>
            <w:r>
              <w:t> eseguito sul c/c postale 8003 – causale “Nome e Cognome – tassa iscrizione Ordine Regionale dei Chimici e dei Fisici della Calabria”;</w:t>
            </w:r>
          </w:p>
          <w:p w14:paraId="294699FF" w14:textId="77777777" w:rsidR="009C6A1E" w:rsidRDefault="009C6A1E" w:rsidP="009C6A1E"/>
          <w:p w14:paraId="148E8808" w14:textId="77777777" w:rsidR="009C6A1E" w:rsidRDefault="009C6A1E" w:rsidP="009C6A1E">
            <w:r>
              <w:t> </w:t>
            </w:r>
            <w:r>
              <w:rPr>
                <w:b/>
                <w:bCs/>
              </w:rPr>
              <w:t xml:space="preserve">3) </w:t>
            </w:r>
            <w:r>
              <w:t>versamento di </w:t>
            </w:r>
            <w:r>
              <w:rPr>
                <w:b/>
                <w:bCs/>
              </w:rPr>
              <w:t>€ 112,00</w:t>
            </w:r>
            <w:r>
              <w:t xml:space="preserve"> a favore </w:t>
            </w:r>
            <w:r>
              <w:rPr>
                <w:b/>
                <w:bCs/>
              </w:rPr>
              <w:t>dell’Ordine Regionale dei Chimici e dei Fisici della Calabria</w:t>
            </w:r>
            <w:r>
              <w:t> – su c.c.p. n° 24279960 o mediante bonifico su iban IT86H0760116300000024279960 causale: quota di iscrizione.</w:t>
            </w:r>
          </w:p>
          <w:p w14:paraId="3B055DD1" w14:textId="77777777" w:rsidR="009C6A1E" w:rsidRDefault="009C6A1E" w:rsidP="009C6A1E">
            <w:r>
              <w:lastRenderedPageBreak/>
              <w:t> </w:t>
            </w:r>
          </w:p>
          <w:p w14:paraId="57ECFCA2" w14:textId="77777777" w:rsidR="009C6A1E" w:rsidRDefault="009C6A1E" w:rsidP="009C6A1E">
            <w:r>
              <w:t xml:space="preserve">Una volta compilata, sottoscritta e corredata da marca da </w:t>
            </w:r>
            <w:r>
              <w:rPr>
                <w:b/>
                <w:bCs/>
              </w:rPr>
              <w:t>16,00 euro</w:t>
            </w:r>
            <w:r>
              <w:t xml:space="preserve">, la domanda </w:t>
            </w:r>
            <w:r>
              <w:rPr>
                <w:b/>
                <w:bCs/>
              </w:rPr>
              <w:t>va inviata a mezzo raccomandata</w:t>
            </w:r>
            <w:r>
              <w:t xml:space="preserve"> con ricevuta di ritorno al seguente indirizzo della sede dell'Ordine Regionale dei Chimici e dei Fisici della Calabria, alla c.a. del Presidente p.t.:</w:t>
            </w:r>
          </w:p>
          <w:p w14:paraId="39A4A74C" w14:textId="77777777" w:rsidR="009C6A1E" w:rsidRDefault="009C6A1E" w:rsidP="009C6A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Via delle Ginestre 19 - </w:t>
            </w:r>
            <w:proofErr w:type="gramStart"/>
            <w:r>
              <w:rPr>
                <w:b/>
                <w:bCs/>
              </w:rPr>
              <w:t>89128  Reggio</w:t>
            </w:r>
            <w:proofErr w:type="gramEnd"/>
            <w:r>
              <w:rPr>
                <w:b/>
                <w:bCs/>
              </w:rPr>
              <w:t xml:space="preserve"> Calabria</w:t>
            </w:r>
          </w:p>
          <w:p w14:paraId="7CB2DD48" w14:textId="77777777" w:rsidR="009C6A1E" w:rsidRDefault="009C6A1E" w:rsidP="009C6A1E"/>
          <w:p w14:paraId="74E008B7" w14:textId="77777777" w:rsidR="009C6A1E" w:rsidRDefault="009C6A1E" w:rsidP="009C6A1E">
            <w:r>
              <w:rPr>
                <w:b/>
                <w:bCs/>
              </w:rPr>
              <w:t xml:space="preserve">Può anticipare via </w:t>
            </w:r>
            <w:proofErr w:type="spellStart"/>
            <w:r>
              <w:rPr>
                <w:b/>
                <w:bCs/>
              </w:rPr>
              <w:t>pec</w:t>
            </w:r>
            <w:proofErr w:type="spellEnd"/>
            <w:r>
              <w:t xml:space="preserve"> la scansione della documentazione inviandola via </w:t>
            </w:r>
            <w:proofErr w:type="spellStart"/>
            <w:r>
              <w:t>pec</w:t>
            </w:r>
            <w:proofErr w:type="spellEnd"/>
            <w:r>
              <w:t xml:space="preserve"> al seguente </w:t>
            </w:r>
            <w:proofErr w:type="gramStart"/>
            <w:r>
              <w:t>indirizzo :</w:t>
            </w:r>
            <w:proofErr w:type="gramEnd"/>
            <w:r>
              <w:t xml:space="preserve"> </w:t>
            </w:r>
            <w:hyperlink r:id="rId8" w:history="1">
              <w:r>
                <w:rPr>
                  <w:rStyle w:val="Collegamentoipertestuale"/>
                  <w:b/>
                  <w:bCs/>
                </w:rPr>
                <w:t>ordine.calabria@pec.chimici.org</w:t>
              </w:r>
            </w:hyperlink>
          </w:p>
          <w:p w14:paraId="51BB5488" w14:textId="77777777" w:rsidR="009C6A1E" w:rsidRDefault="009C6A1E" w:rsidP="009C6A1E"/>
          <w:p w14:paraId="1AA6CF95" w14:textId="77777777" w:rsidR="009C6A1E" w:rsidRDefault="009C6A1E" w:rsidP="009C6A1E"/>
          <w:p w14:paraId="0C76495E" w14:textId="77777777" w:rsidR="009C6A1E" w:rsidRDefault="009C6A1E" w:rsidP="009C6A1E">
            <w:r>
              <w:rPr>
                <w:b/>
                <w:bCs/>
              </w:rPr>
              <w:t> </w:t>
            </w:r>
          </w:p>
          <w:p w14:paraId="30E96481" w14:textId="77777777" w:rsidR="009C6A1E" w:rsidRDefault="009C6A1E" w:rsidP="009C6A1E">
            <w:r>
              <w:rPr>
                <w:b/>
                <w:bCs/>
              </w:rPr>
              <w:t> </w:t>
            </w:r>
          </w:p>
          <w:p w14:paraId="04C17C0A" w14:textId="77777777" w:rsidR="009C6A1E" w:rsidRDefault="009C6A1E" w:rsidP="009C6A1E">
            <w:r>
              <w:rPr>
                <w:b/>
                <w:bCs/>
              </w:rPr>
              <w:t> </w:t>
            </w:r>
          </w:p>
          <w:p w14:paraId="0DC03093" w14:textId="77777777" w:rsidR="009C6A1E" w:rsidRDefault="009C6A1E" w:rsidP="009C6A1E">
            <w:r>
              <w:rPr>
                <w:b/>
                <w:bCs/>
              </w:rPr>
              <w:t> </w:t>
            </w:r>
          </w:p>
          <w:p w14:paraId="21143FEF" w14:textId="77777777" w:rsidR="009C6A1E" w:rsidRDefault="009C6A1E" w:rsidP="009C6A1E">
            <w:r>
              <w:rPr>
                <w:b/>
                <w:bCs/>
              </w:rPr>
              <w:t> </w:t>
            </w:r>
          </w:p>
          <w:p w14:paraId="45158962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66445735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66D26797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0DCF5CE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27CEB388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77ED77D5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6C1B2D79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69AC67FA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161DC6C0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0F5E80EE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784E162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7FC74BE8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1BB80549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7DAF7AB0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5002A27B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10201BEF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ADC4BBC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14:paraId="30522FB5" w14:textId="77777777"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14:paraId="14EA5FA1" w14:textId="77777777"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p w14:paraId="7E63534A" w14:textId="77777777"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14:paraId="437F39BD" w14:textId="77777777"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14:paraId="02D6EB3E" w14:textId="77777777"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14:paraId="0A0B6C5D" w14:textId="77777777" w:rsidR="006F4A89" w:rsidRPr="00B5168E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B5168E" w:rsidSect="006F4A89">
      <w:headerReference w:type="default" r:id="rId9"/>
      <w:footerReference w:type="default" r:id="rId10"/>
      <w:pgSz w:w="11906" w:h="16838"/>
      <w:pgMar w:top="154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56A6" w14:textId="77777777" w:rsidR="00EC04B5" w:rsidRDefault="00EC04B5" w:rsidP="00504028">
      <w:r>
        <w:separator/>
      </w:r>
    </w:p>
  </w:endnote>
  <w:endnote w:type="continuationSeparator" w:id="0">
    <w:p w14:paraId="5A335613" w14:textId="77777777" w:rsidR="00EC04B5" w:rsidRDefault="00EC04B5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D6DD" w14:textId="77777777" w:rsidR="004D5472" w:rsidRDefault="004D5472">
    <w:pPr>
      <w:pStyle w:val="Pidipagina"/>
    </w:pPr>
    <w:r>
      <w:t xml:space="preserve">Data </w:t>
    </w:r>
    <w:r w:rsidR="00B5168E">
      <w:t>_______________________</w:t>
    </w:r>
    <w:r>
      <w:t xml:space="preserve">     Firma sottoscrittore</w:t>
    </w:r>
    <w:r w:rsidR="00B5168E">
      <w:t xml:space="preserve"> </w:t>
    </w:r>
    <w: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A617" w14:textId="77777777" w:rsidR="00EC04B5" w:rsidRDefault="00EC04B5" w:rsidP="00504028">
      <w:r>
        <w:separator/>
      </w:r>
    </w:p>
  </w:footnote>
  <w:footnote w:type="continuationSeparator" w:id="0">
    <w:p w14:paraId="40721119" w14:textId="77777777" w:rsidR="00EC04B5" w:rsidRDefault="00EC04B5" w:rsidP="00504028">
      <w:r>
        <w:continuationSeparator/>
      </w:r>
    </w:p>
  </w:footnote>
  <w:footnote w:id="1">
    <w:p w14:paraId="35EA94BF" w14:textId="77777777"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6E68" w14:textId="77777777"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14:paraId="70B06265" w14:textId="77777777"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5966AC">
      <w:rPr>
        <w:b/>
        <w:color w:val="FF0000"/>
        <w:sz w:val="18"/>
        <w:szCs w:val="22"/>
      </w:rPr>
      <w:t>Mod. 00</w:t>
    </w:r>
    <w:r w:rsidR="00F15EE1">
      <w:rPr>
        <w:b/>
        <w:color w:val="FF0000"/>
        <w:sz w:val="18"/>
        <w:szCs w:val="22"/>
      </w:rPr>
      <w:t>3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  <w:r w:rsidR="005966AC" w:rsidRPr="005966AC">
      <w:rPr>
        <w:b/>
        <w:color w:val="FF0000"/>
        <w:sz w:val="18"/>
        <w:szCs w:val="22"/>
      </w:rPr>
      <w:t xml:space="preserve"> – cittadini italiani</w:t>
    </w:r>
  </w:p>
  <w:p w14:paraId="39BBBBFF" w14:textId="77777777"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 xml:space="preserve">Periodo transitorio – </w:t>
    </w:r>
    <w:r w:rsidR="00F15EE1">
      <w:rPr>
        <w:b/>
        <w:color w:val="FF0000"/>
        <w:sz w:val="18"/>
        <w:szCs w:val="22"/>
      </w:rPr>
      <w:t>FISICI</w:t>
    </w:r>
    <w:r>
      <w:rPr>
        <w:b/>
        <w:color w:val="FF0000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 w15:restartNumberingAfterBreak="0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68240649">
    <w:abstractNumId w:val="18"/>
  </w:num>
  <w:num w:numId="2" w16cid:durableId="1130900757">
    <w:abstractNumId w:val="0"/>
  </w:num>
  <w:num w:numId="3" w16cid:durableId="1634140590">
    <w:abstractNumId w:val="12"/>
  </w:num>
  <w:num w:numId="4" w16cid:durableId="605506487">
    <w:abstractNumId w:val="1"/>
  </w:num>
  <w:num w:numId="5" w16cid:durableId="1786539716">
    <w:abstractNumId w:val="8"/>
  </w:num>
  <w:num w:numId="6" w16cid:durableId="989359625">
    <w:abstractNumId w:val="2"/>
  </w:num>
  <w:num w:numId="7" w16cid:durableId="694306553">
    <w:abstractNumId w:val="7"/>
  </w:num>
  <w:num w:numId="8" w16cid:durableId="161505984">
    <w:abstractNumId w:val="6"/>
  </w:num>
  <w:num w:numId="9" w16cid:durableId="1975325933">
    <w:abstractNumId w:val="9"/>
  </w:num>
  <w:num w:numId="10" w16cid:durableId="2067407665">
    <w:abstractNumId w:val="14"/>
  </w:num>
  <w:num w:numId="11" w16cid:durableId="1260141023">
    <w:abstractNumId w:val="11"/>
  </w:num>
  <w:num w:numId="12" w16cid:durableId="861092837">
    <w:abstractNumId w:val="10"/>
  </w:num>
  <w:num w:numId="13" w16cid:durableId="897590150">
    <w:abstractNumId w:val="15"/>
  </w:num>
  <w:num w:numId="14" w16cid:durableId="1802846253">
    <w:abstractNumId w:val="16"/>
  </w:num>
  <w:num w:numId="15" w16cid:durableId="810437980">
    <w:abstractNumId w:val="4"/>
  </w:num>
  <w:num w:numId="16" w16cid:durableId="2102413241">
    <w:abstractNumId w:val="5"/>
  </w:num>
  <w:num w:numId="17" w16cid:durableId="575281700">
    <w:abstractNumId w:val="17"/>
  </w:num>
  <w:num w:numId="18" w16cid:durableId="402411786">
    <w:abstractNumId w:val="3"/>
  </w:num>
  <w:num w:numId="19" w16cid:durableId="1706367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2680D"/>
    <w:rsid w:val="00037FBA"/>
    <w:rsid w:val="00060795"/>
    <w:rsid w:val="000B4488"/>
    <w:rsid w:val="000C273D"/>
    <w:rsid w:val="000E682D"/>
    <w:rsid w:val="00106D42"/>
    <w:rsid w:val="00113124"/>
    <w:rsid w:val="001667B1"/>
    <w:rsid w:val="001862E0"/>
    <w:rsid w:val="00187468"/>
    <w:rsid w:val="001B6F69"/>
    <w:rsid w:val="001D4A4A"/>
    <w:rsid w:val="0023352D"/>
    <w:rsid w:val="0024195E"/>
    <w:rsid w:val="00266D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439F5"/>
    <w:rsid w:val="00452C89"/>
    <w:rsid w:val="004D3C93"/>
    <w:rsid w:val="004D5472"/>
    <w:rsid w:val="004E50A1"/>
    <w:rsid w:val="00504028"/>
    <w:rsid w:val="00511EAA"/>
    <w:rsid w:val="00524CC6"/>
    <w:rsid w:val="005703C1"/>
    <w:rsid w:val="00576E88"/>
    <w:rsid w:val="0058430B"/>
    <w:rsid w:val="005945D7"/>
    <w:rsid w:val="005966AC"/>
    <w:rsid w:val="005D11DC"/>
    <w:rsid w:val="005E37D5"/>
    <w:rsid w:val="00614895"/>
    <w:rsid w:val="006246DC"/>
    <w:rsid w:val="006B3A78"/>
    <w:rsid w:val="006E6501"/>
    <w:rsid w:val="006F4A89"/>
    <w:rsid w:val="0070372B"/>
    <w:rsid w:val="00711F91"/>
    <w:rsid w:val="00714FF5"/>
    <w:rsid w:val="00717530"/>
    <w:rsid w:val="00756459"/>
    <w:rsid w:val="0076655E"/>
    <w:rsid w:val="00776493"/>
    <w:rsid w:val="00790D9E"/>
    <w:rsid w:val="007B5895"/>
    <w:rsid w:val="007C4EE1"/>
    <w:rsid w:val="00827CDF"/>
    <w:rsid w:val="00846679"/>
    <w:rsid w:val="00876B56"/>
    <w:rsid w:val="00885D5C"/>
    <w:rsid w:val="008D3739"/>
    <w:rsid w:val="009107B4"/>
    <w:rsid w:val="00911ABF"/>
    <w:rsid w:val="009172F3"/>
    <w:rsid w:val="0093374B"/>
    <w:rsid w:val="00957F34"/>
    <w:rsid w:val="009C6A1E"/>
    <w:rsid w:val="009E1735"/>
    <w:rsid w:val="00A148B9"/>
    <w:rsid w:val="00A46F62"/>
    <w:rsid w:val="00A70759"/>
    <w:rsid w:val="00A812FA"/>
    <w:rsid w:val="00AE73BC"/>
    <w:rsid w:val="00B424A2"/>
    <w:rsid w:val="00B46853"/>
    <w:rsid w:val="00B5168E"/>
    <w:rsid w:val="00B70639"/>
    <w:rsid w:val="00B96BCD"/>
    <w:rsid w:val="00C13D36"/>
    <w:rsid w:val="00C14077"/>
    <w:rsid w:val="00C27E6C"/>
    <w:rsid w:val="00C62C1D"/>
    <w:rsid w:val="00C93CD4"/>
    <w:rsid w:val="00CA0030"/>
    <w:rsid w:val="00CC2ACE"/>
    <w:rsid w:val="00D12555"/>
    <w:rsid w:val="00D17564"/>
    <w:rsid w:val="00D8349D"/>
    <w:rsid w:val="00DC7D65"/>
    <w:rsid w:val="00DE2FE7"/>
    <w:rsid w:val="00DF4F51"/>
    <w:rsid w:val="00DF7F03"/>
    <w:rsid w:val="00E009DE"/>
    <w:rsid w:val="00E05ACB"/>
    <w:rsid w:val="00E70DD5"/>
    <w:rsid w:val="00E81BA5"/>
    <w:rsid w:val="00E97D0B"/>
    <w:rsid w:val="00EC04B5"/>
    <w:rsid w:val="00F15EE1"/>
    <w:rsid w:val="00F533F7"/>
    <w:rsid w:val="00F6012A"/>
    <w:rsid w:val="00F817D6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EFBF4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calabria@pec.chimic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7716-2663-4613-BDBF-35689492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Ordine dei Chimici e dei Fisici della Calabria</cp:lastModifiedBy>
  <cp:revision>3</cp:revision>
  <cp:lastPrinted>2018-05-16T09:01:00Z</cp:lastPrinted>
  <dcterms:created xsi:type="dcterms:W3CDTF">2024-11-08T08:59:00Z</dcterms:created>
  <dcterms:modified xsi:type="dcterms:W3CDTF">2024-11-08T09:00:00Z</dcterms:modified>
</cp:coreProperties>
</file>